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United Polyfab Gujarat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UNITEDPOLY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31-Dec-2022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9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2000000</w:t>
            </w:r>
          </w:p>
        </w:tc>
        <w:tc>
          <w:p>
            <w:r>
              <w:t>50.29</w:t>
            </w:r>
          </w:p>
        </w:tc>
        <w:tc>
          <w:p>
            <w:r>
              <w:t>5899650</w:t>
            </w:r>
          </w:p>
        </w:tc>
        <w:tc>
          <w:p>
            <w:r>
              <w:t>61.83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3117</w:t>
            </w:r>
          </w:p>
        </w:tc>
        <w:tc>
          <w:p>
            <w:r>
              <w:t>11409500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11409500</w:t>
            </w:r>
          </w:p>
        </w:tc>
        <w:tc>
          <w:p>
            <w:r>
              <w:t>54.46</w:t>
            </w:r>
          </w:p>
        </w:tc>
        <w:tc>
          <w:p>
            <w:r>
              <w:t>11409500</w:t>
            </w:r>
          </w:p>
        </w:tc>
        <w:tc>
          <w:p>
            <w:r>
              <w:t>0</w:t>
            </w:r>
          </w:p>
        </w:tc>
        <w:tc>
          <w:p>
            <w:r>
              <w:t>11409500</w:t>
            </w:r>
          </w:p>
        </w:tc>
        <w:tc>
          <w:p>
            <w:r>
              <w:t>54.46</w:t>
            </w:r>
          </w:p>
        </w:tc>
        <w:tc>
          <w:p>
            <w:r>
              <w:t>0</w:t>
            </w:r>
          </w:p>
        </w:tc>
        <w:tc>
          <w:p>
            <w:r>
              <w:t>49.71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11409500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3126</w:t>
            </w:r>
          </w:p>
        </w:tc>
        <w:tc>
          <w:p>
            <w:r>
              <w:t>20951550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20951550</w:t>
            </w:r>
          </w:p>
        </w:tc>
        <w:tc>
          <w:p>
            <w:r>
              <w:t>100</w:t>
            </w:r>
          </w:p>
        </w:tc>
        <w:tc>
          <w:p>
            <w:r>
              <w:t>20951550</w:t>
            </w:r>
          </w:p>
        </w:tc>
        <w:tc>
          <w:p>
            <w:r>
              <w:t>0</w:t>
            </w:r>
          </w:p>
        </w:tc>
        <w:tc>
          <w:p>
            <w:r>
              <w:t>20951550</w:t>
            </w:r>
          </w:p>
        </w:tc>
        <w:tc>
          <w:p>
            <w:r>
              <w:t>100</w:t>
            </w:r>
          </w:p>
        </w:tc>
        <w:tc>
          <w:p>
            <w:r>
              <w:t>2000000</w:t>
            </w:r>
          </w:p>
        </w:tc>
        <w:tc>
          <w:p>
            <w:r>
              <w:t>100</w:t>
            </w:r>
          </w:p>
        </w:tc>
        <w:tc>
          <w:p>
            <w:r>
              <w:t>5899650</w:t>
            </w:r>
          </w:p>
        </w:tc>
        <w:tc>
          <w:p>
            <w:r>
              <w:t>28.16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20951550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9077050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9077050</w:t>
            </w:r>
          </w:p>
        </w:tc>
        <w:tc>
          <w:p>
            <w:r>
              <w:t>43.32</w:t>
            </w:r>
          </w:p>
        </w:tc>
        <w:tc>
          <w:p>
            <w:r>
              <w:t>9077050</w:t>
            </w:r>
          </w:p>
        </w:tc>
        <w:tc>
          <w:p>
            <w:r>
              <w:t>0</w:t>
            </w:r>
          </w:p>
        </w:tc>
        <w:tc>
          <w:p>
            <w:r>
              <w:t>9077050</w:t>
            </w:r>
          </w:p>
        </w:tc>
        <w:tc>
          <w:p>
            <w:r>
              <w:t>43.32</w:t>
            </w:r>
          </w:p>
        </w:tc>
        <w:tc>
          <w:p>
            <w:r>
              <w:t>2000000</w:t>
            </w:r>
          </w:p>
        </w:tc>
        <w:tc>
          <w:p>
            <w:r>
              <w:t>48.26</w:t>
            </w:r>
          </w:p>
        </w:tc>
        <w:tc>
          <w:p>
            <w:r>
              <w:t>5899650</w:t>
            </w:r>
          </w:p>
        </w:tc>
        <w:tc>
          <w:p>
            <w:r>
              <w:t>65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9077050</w:t>
            </w:r>
          </w:p>
        </w:tc>
      </w:tr>
      <w:tr>
        <w:tc>
          <w:p>
            <w:r>
              <w:t/>
            </w:r>
          </w:p>
        </w:tc>
        <w:tc>
          <w:p>
            <w:r>
              <w:t>RITESH KAMALKISHORE HADA</w:t>
            </w:r>
          </w:p>
        </w:tc>
        <w:tc>
          <w:p>
            <w:r>
              <w:t>ABDPH3669L</w:t>
            </w:r>
          </w:p>
        </w:tc>
        <w:tc>
          <w:p>
            <w:r>
              <w:t>1</w:t>
            </w:r>
          </w:p>
        </w:tc>
        <w:tc>
          <w:p>
            <w:r>
              <w:t>7500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7500</w:t>
            </w:r>
          </w:p>
        </w:tc>
        <w:tc>
          <w:p>
            <w:r>
              <w:t>0.04</w:t>
            </w:r>
          </w:p>
        </w:tc>
        <w:tc>
          <w:p>
            <w:r>
              <w:t>7500</w:t>
            </w:r>
          </w:p>
        </w:tc>
        <w:tc>
          <w:p>
            <w:r>
              <w:t>0</w:t>
            </w:r>
          </w:p>
        </w:tc>
        <w:tc>
          <w:p>
            <w:r>
              <w:t>7500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0.03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7500</w:t>
            </w:r>
          </w:p>
        </w:tc>
      </w:tr>
      <w:tr>
        <w:tc>
          <w:p>
            <w:r>
              <w:t/>
            </w:r>
          </w:p>
        </w:tc>
        <w:tc>
          <w:p>
            <w:r>
              <w:t>RONAK SUSHILKUMAR KEJRIWAL</w:t>
            </w:r>
          </w:p>
        </w:tc>
        <w:tc>
          <w:p>
            <w:r>
              <w:t>ANSPK5936A</w:t>
            </w:r>
          </w:p>
        </w:tc>
        <w:tc>
          <w:p>
            <w:r>
              <w:t>1</w:t>
            </w:r>
          </w:p>
        </w:tc>
        <w:tc>
          <w:p>
            <w:r>
              <w:t>8500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8500</w:t>
            </w:r>
          </w:p>
        </w:tc>
        <w:tc>
          <w:p>
            <w:r>
              <w:t>0.04</w:t>
            </w:r>
          </w:p>
        </w:tc>
        <w:tc>
          <w:p>
            <w:r>
              <w:t>8500</w:t>
            </w:r>
          </w:p>
        </w:tc>
        <w:tc>
          <w:p>
            <w:r>
              <w:t>0</w:t>
            </w:r>
          </w:p>
        </w:tc>
        <w:tc>
          <w:p>
            <w:r>
              <w:t>8500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MANSI NIRMAL MITTAL</w:t>
            </w:r>
          </w:p>
        </w:tc>
        <w:tc>
          <w:p>
            <w:r>
              <w:t>APJPM5582K</w:t>
            </w:r>
          </w:p>
        </w:tc>
        <w:tc>
          <w:p>
            <w:r>
              <w:t>1</w:t>
            </w:r>
          </w:p>
        </w:tc>
        <w:tc>
          <w:p>
            <w:r>
              <w:t>120000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120000</w:t>
            </w:r>
          </w:p>
        </w:tc>
        <w:tc>
          <w:p>
            <w:r>
              <w:t>0.57</w:t>
            </w:r>
          </w:p>
        </w:tc>
        <w:tc>
          <w:p>
            <w:r>
              <w:t>120000</w:t>
            </w:r>
          </w:p>
        </w:tc>
        <w:tc>
          <w:p>
            <w:r>
              <w:t>0</w:t>
            </w:r>
          </w:p>
        </w:tc>
        <w:tc>
          <w:p>
            <w:r>
              <w:t>120000</w:t>
            </w:r>
          </w:p>
        </w:tc>
        <w:tc>
          <w:p>
            <w:r>
              <w:t>0.57</w:t>
            </w:r>
          </w:p>
        </w:tc>
        <w:tc>
          <w:p>
            <w:r>
              <w:t>0</w:t>
            </w:r>
          </w:p>
        </w:tc>
        <w:tc>
          <w:p>
            <w:r>
              <w:t>0.52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GAGAN NIRMALKUMAR MITTAL</w:t>
            </w:r>
          </w:p>
        </w:tc>
        <w:tc>
          <w:p>
            <w:r>
              <w:t>AGAPM6260A</w:t>
            </w:r>
          </w:p>
        </w:tc>
        <w:tc>
          <w:p>
            <w:r>
              <w:t>1</w:t>
            </w:r>
          </w:p>
        </w:tc>
        <w:tc>
          <w:p>
            <w:r>
              <w:t>2583650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2583650</w:t>
            </w:r>
          </w:p>
        </w:tc>
        <w:tc>
          <w:p>
            <w:r>
              <w:t>12.33</w:t>
            </w:r>
          </w:p>
        </w:tc>
        <w:tc>
          <w:p>
            <w:r>
              <w:t>2583650</w:t>
            </w:r>
          </w:p>
        </w:tc>
        <w:tc>
          <w:p>
            <w:r>
              <w:t>0</w:t>
            </w:r>
          </w:p>
        </w:tc>
        <w:tc>
          <w:p>
            <w:r>
              <w:t>2583650</w:t>
            </w:r>
          </w:p>
        </w:tc>
        <w:tc>
          <w:p>
            <w:r>
              <w:t>12.33</w:t>
            </w:r>
          </w:p>
        </w:tc>
        <w:tc>
          <w:p>
            <w:r>
              <w:t>1000000</w:t>
            </w:r>
          </w:p>
        </w:tc>
        <w:tc>
          <w:p>
            <w:r>
              <w:t>15.61</w:t>
            </w:r>
          </w:p>
        </w:tc>
        <w:tc>
          <w:p>
            <w:r>
              <w:t>2583650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2583650</w:t>
            </w:r>
          </w:p>
        </w:tc>
      </w:tr>
      <w:tr>
        <w:tc>
          <w:p>
            <w:r>
              <w:t/>
            </w:r>
          </w:p>
        </w:tc>
        <w:tc>
          <w:p>
            <w:r>
              <w:t>SHILPA GAGAN MITTAL</w:t>
            </w:r>
          </w:p>
        </w:tc>
        <w:tc>
          <w:p>
            <w:r>
              <w:t>ALBPK1945Q</w:t>
            </w:r>
          </w:p>
        </w:tc>
        <w:tc>
          <w:p>
            <w:r>
              <w:t>1</w:t>
            </w:r>
          </w:p>
        </w:tc>
        <w:tc>
          <w:p>
            <w:r>
              <w:t>1082400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1082400</w:t>
            </w:r>
          </w:p>
        </w:tc>
        <w:tc>
          <w:p>
            <w:r>
              <w:t>5.17</w:t>
            </w:r>
          </w:p>
        </w:tc>
        <w:tc>
          <w:p>
            <w:r>
              <w:t>1082400</w:t>
            </w:r>
          </w:p>
        </w:tc>
        <w:tc>
          <w:p>
            <w:r>
              <w:t>0</w:t>
            </w:r>
          </w:p>
        </w:tc>
        <w:tc>
          <w:p>
            <w:r>
              <w:t>1082400</w:t>
            </w:r>
          </w:p>
        </w:tc>
        <w:tc>
          <w:p>
            <w:r>
              <w:t>5.17</w:t>
            </w:r>
          </w:p>
        </w:tc>
        <w:tc>
          <w:p>
            <w:r>
              <w:t>0</w:t>
            </w:r>
          </w:p>
        </w:tc>
        <w:tc>
          <w:p>
            <w:r>
              <w:t>4.72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1082400</w:t>
            </w:r>
          </w:p>
        </w:tc>
      </w:tr>
      <w:tr>
        <w:tc>
          <w:p>
            <w:r>
              <w:t/>
            </w:r>
          </w:p>
        </w:tc>
        <w:tc>
          <w:p>
            <w:r>
              <w:t>NIRMALKUMAR MANGALCHAND MITTAL</w:t>
            </w:r>
          </w:p>
        </w:tc>
        <w:tc>
          <w:p>
            <w:r>
              <w:t>ABFPM8543C</w:t>
            </w:r>
          </w:p>
        </w:tc>
        <w:tc>
          <w:p>
            <w:r>
              <w:t>1</w:t>
            </w:r>
          </w:p>
        </w:tc>
        <w:tc>
          <w:p>
            <w:r>
              <w:t>3316000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3316000</w:t>
            </w:r>
          </w:p>
        </w:tc>
        <w:tc>
          <w:p>
            <w:r>
              <w:t>15.83</w:t>
            </w:r>
          </w:p>
        </w:tc>
        <w:tc>
          <w:p>
            <w:r>
              <w:t>3316000</w:t>
            </w:r>
          </w:p>
        </w:tc>
        <w:tc>
          <w:p>
            <w:r>
              <w:t>0</w:t>
            </w:r>
          </w:p>
        </w:tc>
        <w:tc>
          <w:p>
            <w:r>
              <w:t>3316000</w:t>
            </w:r>
          </w:p>
        </w:tc>
        <w:tc>
          <w:p>
            <w:r>
              <w:t>15.83</w:t>
            </w:r>
          </w:p>
        </w:tc>
        <w:tc>
          <w:p>
            <w:r>
              <w:t>1000000</w:t>
            </w:r>
          </w:p>
        </w:tc>
        <w:tc>
          <w:p>
            <w:r>
              <w:t>18.8</w:t>
            </w:r>
          </w:p>
        </w:tc>
        <w:tc>
          <w:p>
            <w:r>
              <w:t>3316000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3316000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GAGAN N MITTAL HUF .</w:t>
            </w:r>
          </w:p>
        </w:tc>
        <w:tc>
          <w:p>
            <w:r>
              <w:t>AAGHG1350K</w:t>
            </w:r>
          </w:p>
        </w:tc>
        <w:tc>
          <w:p>
            <w:r>
              <w:t>1</w:t>
            </w:r>
          </w:p>
        </w:tc>
        <w:tc>
          <w:p>
            <w:r>
              <w:t>1659000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1659000</w:t>
            </w:r>
          </w:p>
        </w:tc>
        <w:tc>
          <w:p>
            <w:r>
              <w:t>7.92</w:t>
            </w:r>
          </w:p>
        </w:tc>
        <w:tc>
          <w:p>
            <w:r>
              <w:t>1659000</w:t>
            </w:r>
          </w:p>
        </w:tc>
        <w:tc>
          <w:p>
            <w:r>
              <w:t>0</w:t>
            </w:r>
          </w:p>
        </w:tc>
        <w:tc>
          <w:p>
            <w:r>
              <w:t>1659000</w:t>
            </w:r>
          </w:p>
        </w:tc>
        <w:tc>
          <w:p>
            <w:r>
              <w:t>7.92</w:t>
            </w:r>
          </w:p>
        </w:tc>
        <w:tc>
          <w:p>
            <w:r>
              <w:t>0</w:t>
            </w:r>
          </w:p>
        </w:tc>
        <w:tc>
          <w:p>
            <w:r>
              <w:t>7.23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1659000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NIRMALKUMAR M MITTAL (HUF)</w:t>
            </w:r>
          </w:p>
        </w:tc>
        <w:tc>
          <w:p>
            <w:r>
              <w:t>AAAHN7855E</w:t>
            </w:r>
          </w:p>
        </w:tc>
        <w:tc>
          <w:p>
            <w:r>
              <w:t>1</w:t>
            </w:r>
          </w:p>
        </w:tc>
        <w:tc>
          <w:p>
            <w:r>
              <w:t>300000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300000</w:t>
            </w:r>
          </w:p>
        </w:tc>
        <w:tc>
          <w:p>
            <w:r>
              <w:t>1.43</w:t>
            </w:r>
          </w:p>
        </w:tc>
        <w:tc>
          <w:p>
            <w:r>
              <w:t>300000</w:t>
            </w:r>
          </w:p>
        </w:tc>
        <w:tc>
          <w:p>
            <w:r>
              <w:t>0</w:t>
            </w:r>
          </w:p>
        </w:tc>
        <w:tc>
          <w:p>
            <w:r>
              <w:t>300000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1.31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MANJU SUSHIL KEJRIWAL</w:t>
            </w:r>
          </w:p>
        </w:tc>
        <w:tc>
          <w:p>
            <w:r>
              <w:t>ABNPK6975A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SUSHIL RADHAKISHAN KEJRIWAL</w:t>
            </w:r>
          </w:p>
        </w:tc>
        <w:tc>
          <w:p>
            <w:r>
              <w:t>ACFPK3418F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MAITRI RONAK KEJRIWAL</w:t>
            </w:r>
          </w:p>
        </w:tc>
        <w:tc>
          <w:p>
            <w:r>
              <w:t>AJYPC3395H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URMILA NIRMAL MITTAL</w:t>
            </w:r>
          </w:p>
        </w:tc>
        <w:tc>
          <w:p>
            <w:r>
              <w:t>ABGPM6352A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MASTER AMAY MITTAL</w:t>
            </w:r>
          </w:p>
        </w:tc>
        <w:tc>
          <w:p>
            <w:r>
              <w:t>ZZZZZ9999Z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MASTER PRISHA MITTAL</w:t>
            </w:r>
          </w:p>
        </w:tc>
        <w:tc>
          <w:p>
            <w:r>
              <w:t>ZZZZZ9999Z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2.03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2.03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UNITED POLYFAB PRIVATE LIMITED</w:t>
            </w:r>
          </w:p>
        </w:tc>
        <w:tc>
          <w:p>
            <w:r>
              <w:t>AAACU7768G</w:t>
            </w:r>
          </w:p>
        </w:tc>
        <w:tc>
          <w:p>
            <w:r>
              <w:t>1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465000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2.03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UNITED TECHFAB PRIVATE LIMITED</w:t>
            </w:r>
          </w:p>
        </w:tc>
        <w:tc>
          <w:p>
            <w:r>
              <w:t>AABCU4302R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UNITED COTFAB LLP</w:t>
            </w:r>
          </w:p>
        </w:tc>
        <w:tc>
          <w:p>
            <w:r>
              <w:t>AAEFU5666Q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2000000</w:t>
            </w:r>
          </w:p>
        </w:tc>
        <w:tc>
          <w:p>
            <w:r>
              <w:t>50.29</w:t>
            </w:r>
          </w:p>
        </w:tc>
        <w:tc>
          <w:p>
            <w:r>
              <w:t>5899650</w:t>
            </w:r>
          </w:p>
        </w:tc>
        <w:tc>
          <w:p>
            <w:r>
              <w:t>61.83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9542050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  <w:tc>
          <w:p>
            <w:r>
              <w:t>45.54</w:t>
            </w:r>
          </w:p>
        </w:tc>
        <w:tc>
          <w:p>
            <w:r>
              <w:t>2000000</w:t>
            </w:r>
          </w:p>
        </w:tc>
        <w:tc>
          <w:p>
            <w:r>
              <w:t>50.29</w:t>
            </w:r>
          </w:p>
        </w:tc>
        <w:tc>
          <w:p>
            <w:r>
              <w:t>5899650</w:t>
            </w:r>
          </w:p>
        </w:tc>
        <w:tc>
          <w:p>
            <w:r>
              <w:t>61.83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9542050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 (Domestic)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Insurance 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Asset reconstruction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Other Financial 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Institutions (Foreign)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Foreign Direct Investment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Investors Category I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1404010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1404010</w:t>
            </w:r>
          </w:p>
        </w:tc>
        <w:tc>
          <w:p>
            <w:r>
              <w:t>6.7</w:t>
            </w:r>
          </w:p>
        </w:tc>
        <w:tc>
          <w:p>
            <w:r>
              <w:t>1404010</w:t>
            </w:r>
          </w:p>
        </w:tc>
        <w:tc>
          <w:p>
            <w:r>
              <w:t>0</w:t>
            </w:r>
          </w:p>
        </w:tc>
        <w:tc>
          <w:p>
            <w:r>
              <w:t>1404010</w:t>
            </w:r>
          </w:p>
        </w:tc>
        <w:tc>
          <w:p>
            <w:r>
              <w:t>6.7</w:t>
            </w:r>
          </w:p>
        </w:tc>
        <w:tc>
          <w:p>
            <w:r>
              <w:t>0</w:t>
            </w:r>
          </w:p>
        </w:tc>
        <w:tc>
          <w:p>
            <w:r>
              <w:t>6.12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1404010</w:t>
            </w:r>
          </w:p>
        </w:tc>
      </w:tr>
      <w:tr>
        <w:tc>
          <w:p>
            <w:r>
              <w:t/>
            </w:r>
          </w:p>
        </w:tc>
        <w:tc>
          <w:p>
            <w:r>
              <w:t>CRESTA FUND LTD</w:t>
            </w:r>
          </w:p>
        </w:tc>
        <w:tc>
          <w:p>
            <w:r>
              <w:t>AADCC2634A</w:t>
            </w:r>
          </w:p>
        </w:tc>
        <w:tc>
          <w:p>
            <w:r>
              <w:t>1</w:t>
            </w:r>
          </w:p>
        </w:tc>
        <w:tc>
          <w:p>
            <w:r>
              <w:t>594000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594000</w:t>
            </w:r>
          </w:p>
        </w:tc>
        <w:tc>
          <w:p>
            <w:r>
              <w:t>2.84</w:t>
            </w:r>
          </w:p>
        </w:tc>
        <w:tc>
          <w:p>
            <w:r>
              <w:t>594000</w:t>
            </w:r>
          </w:p>
        </w:tc>
        <w:tc>
          <w:p>
            <w:r>
              <w:t>0</w:t>
            </w:r>
          </w:p>
        </w:tc>
        <w:tc>
          <w:p>
            <w:r>
              <w:t>594000</w:t>
            </w:r>
          </w:p>
        </w:tc>
        <w:tc>
          <w:p>
            <w:r>
              <w:t>2.84</w:t>
            </w:r>
          </w:p>
        </w:tc>
        <w:tc>
          <w:p>
            <w:r>
              <w:t>0</w:t>
            </w:r>
          </w:p>
        </w:tc>
        <w:tc>
          <w:p>
            <w:r>
              <w:t>2.59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LTS INVESTMENT FUND LTD</w:t>
            </w:r>
          </w:p>
        </w:tc>
        <w:tc>
          <w:p>
            <w:r>
              <w:t>AACCL0500F</w:t>
            </w:r>
          </w:p>
        </w:tc>
        <w:tc>
          <w:p>
            <w:r>
              <w:t>1</w:t>
            </w:r>
          </w:p>
        </w:tc>
        <w:tc>
          <w:p>
            <w:r>
              <w:t>810000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810000</w:t>
            </w:r>
          </w:p>
        </w:tc>
        <w:tc>
          <w:p>
            <w:r>
              <w:t>3.87</w:t>
            </w:r>
          </w:p>
        </w:tc>
        <w:tc>
          <w:p>
            <w:r>
              <w:t>810000</w:t>
            </w:r>
          </w:p>
        </w:tc>
        <w:tc>
          <w:p>
            <w:r>
              <w:t>0</w:t>
            </w:r>
          </w:p>
        </w:tc>
        <w:tc>
          <w:p>
            <w:r>
              <w:t>810000</w:t>
            </w:r>
          </w:p>
        </w:tc>
        <w:tc>
          <w:p>
            <w:r>
              <w:t>3.87</w:t>
            </w:r>
          </w:p>
        </w:tc>
        <w:tc>
          <w:p>
            <w:r>
              <w:t>0</w:t>
            </w:r>
          </w:p>
        </w:tc>
        <w:tc>
          <w:p>
            <w:r>
              <w:t>3.53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810000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 Category II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1404010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1404010</w:t>
            </w:r>
          </w:p>
        </w:tc>
        <w:tc>
          <w:p>
            <w:r>
              <w:t>6.7</w:t>
            </w:r>
          </w:p>
        </w:tc>
        <w:tc>
          <w:p>
            <w:r>
              <w:t>1404010</w:t>
            </w:r>
          </w:p>
        </w:tc>
        <w:tc>
          <w:p>
            <w:r>
              <w:t>0</w:t>
            </w:r>
          </w:p>
        </w:tc>
        <w:tc>
          <w:p>
            <w:r>
              <w:t>1404010</w:t>
            </w:r>
          </w:p>
        </w:tc>
        <w:tc>
          <w:p>
            <w:r>
              <w:t>6.7</w:t>
            </w:r>
          </w:p>
        </w:tc>
        <w:tc>
          <w:p>
            <w:r>
              <w:t>0</w:t>
            </w:r>
          </w:p>
        </w:tc>
        <w:tc>
          <w:p>
            <w:r>
              <w:t>6.12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1404010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Central Government 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Central Government 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State Government / Governor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Shareholding by Companies or Bodies Corporate where Central / State Government is a promoter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4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Associate companies / Subsidiaries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Directors and their relatives (excluding independent directors and nominee directors)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Key Managerial Personnel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Relatives of promoters (other than "Immediate Relatives" of promoters disclosed under "Promoter and Promoter Group" category)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Trusts where any person belonging to "Promoter and Promoter Group" category is "trustee", "beneficiary", or "author of the trust"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Investor Education and Protection Fund (IEPF)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Resident Individuals holding nominal share capital up to Rs. 2 lakhs</w:t>
            </w:r>
          </w:p>
        </w:tc>
        <w:tc>
          <w:p>
            <w:r>
              <w:t/>
            </w:r>
          </w:p>
        </w:tc>
        <w:tc>
          <w:p>
            <w:r>
              <w:t>2995</w:t>
            </w:r>
          </w:p>
        </w:tc>
        <w:tc>
          <w:p>
            <w:r>
              <w:t>803810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803810</w:t>
            </w:r>
          </w:p>
        </w:tc>
        <w:tc>
          <w:p>
            <w:r>
              <w:t>3.84</w:t>
            </w:r>
          </w:p>
        </w:tc>
        <w:tc>
          <w:p>
            <w:r>
              <w:t>803810</w:t>
            </w:r>
          </w:p>
        </w:tc>
        <w:tc>
          <w:p>
            <w:r>
              <w:t>0</w:t>
            </w:r>
          </w:p>
        </w:tc>
        <w:tc>
          <w:p>
            <w:r>
              <w:t>803810</w:t>
            </w:r>
          </w:p>
        </w:tc>
        <w:tc>
          <w:p>
            <w:r>
              <w:t>3.84</w:t>
            </w:r>
          </w:p>
        </w:tc>
        <w:tc>
          <w:p>
            <w:r>
              <w:t>0</w:t>
            </w:r>
          </w:p>
        </w:tc>
        <w:tc>
          <w:p>
            <w:r>
              <w:t>3.5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803810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Resident Individuals holding nominal share capital in excess of Rs. 2 lakhs</w:t>
            </w:r>
          </w:p>
        </w:tc>
        <w:tc>
          <w:p>
            <w:r>
              <w:t/>
            </w:r>
          </w:p>
        </w:tc>
        <w:tc>
          <w:p>
            <w:r>
              <w:t>23</w:t>
            </w:r>
          </w:p>
        </w:tc>
        <w:tc>
          <w:p>
            <w:r>
              <w:t>3651352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3651352</w:t>
            </w:r>
          </w:p>
        </w:tc>
        <w:tc>
          <w:p>
            <w:r>
              <w:t>17.43</w:t>
            </w:r>
          </w:p>
        </w:tc>
        <w:tc>
          <w:p>
            <w:r>
              <w:t>3651352</w:t>
            </w:r>
          </w:p>
        </w:tc>
        <w:tc>
          <w:p>
            <w:r>
              <w:t>0</w:t>
            </w:r>
          </w:p>
        </w:tc>
        <w:tc>
          <w:p>
            <w:r>
              <w:t>3651352</w:t>
            </w:r>
          </w:p>
        </w:tc>
        <w:tc>
          <w:p>
            <w:r>
              <w:t>17.43</w:t>
            </w:r>
          </w:p>
        </w:tc>
        <w:tc>
          <w:p>
            <w:r>
              <w:t>0</w:t>
            </w:r>
          </w:p>
        </w:tc>
        <w:tc>
          <w:p>
            <w:r>
              <w:t>15.91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3651352</w:t>
            </w:r>
          </w:p>
        </w:tc>
      </w:tr>
      <w:tr>
        <w:tc>
          <w:p>
            <w:r>
              <w:t/>
            </w:r>
          </w:p>
        </w:tc>
        <w:tc>
          <w:p>
            <w:r>
              <w:t>SWETA YASH MITTAL</w:t>
            </w:r>
          </w:p>
        </w:tc>
        <w:tc>
          <w:p>
            <w:r>
              <w:t>AOIPK8079H</w:t>
            </w:r>
          </w:p>
        </w:tc>
        <w:tc>
          <w:p>
            <w:r>
              <w:t>1</w:t>
            </w:r>
          </w:p>
        </w:tc>
        <w:tc>
          <w:p>
            <w:r>
              <w:t>296500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296500</w:t>
            </w:r>
          </w:p>
        </w:tc>
        <w:tc>
          <w:p>
            <w:r>
              <w:t>1.42</w:t>
            </w:r>
          </w:p>
        </w:tc>
        <w:tc>
          <w:p>
            <w:r>
              <w:t>296500</w:t>
            </w:r>
          </w:p>
        </w:tc>
        <w:tc>
          <w:p>
            <w:r>
              <w:t>0</w:t>
            </w:r>
          </w:p>
        </w:tc>
        <w:tc>
          <w:p>
            <w:r>
              <w:t>296500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1.29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296500</w:t>
            </w:r>
          </w:p>
        </w:tc>
      </w:tr>
      <w:tr>
        <w:tc>
          <w:p>
            <w:r>
              <w:t/>
            </w:r>
          </w:p>
        </w:tc>
        <w:tc>
          <w:p>
            <w:r>
              <w:t>PIYUSH SURESHKUMAR MITTAL</w:t>
            </w:r>
          </w:p>
        </w:tc>
        <w:tc>
          <w:p>
            <w:r>
              <w:t>AEOPM9508H</w:t>
            </w:r>
          </w:p>
        </w:tc>
        <w:tc>
          <w:p>
            <w:r>
              <w:t>1</w:t>
            </w:r>
          </w:p>
        </w:tc>
        <w:tc>
          <w:p>
            <w:r>
              <w:t>297000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297000</w:t>
            </w:r>
          </w:p>
        </w:tc>
        <w:tc>
          <w:p>
            <w:r>
              <w:t>1.42</w:t>
            </w:r>
          </w:p>
        </w:tc>
        <w:tc>
          <w:p>
            <w:r>
              <w:t>297000</w:t>
            </w:r>
          </w:p>
        </w:tc>
        <w:tc>
          <w:p>
            <w:r>
              <w:t>0</w:t>
            </w:r>
          </w:p>
        </w:tc>
        <w:tc>
          <w:p>
            <w:r>
              <w:t>297000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1.29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297000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POONAM HARSH MITTAL</w:t>
            </w:r>
          </w:p>
        </w:tc>
        <w:tc>
          <w:p>
            <w:r>
              <w:t>BHTPK6185K</w:t>
            </w:r>
          </w:p>
        </w:tc>
        <w:tc>
          <w:p>
            <w:r>
              <w:t>1</w:t>
            </w:r>
          </w:p>
        </w:tc>
        <w:tc>
          <w:p>
            <w:r>
              <w:t>293500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293500</w:t>
            </w:r>
          </w:p>
        </w:tc>
        <w:tc>
          <w:p>
            <w:r>
              <w:t>1.4</w:t>
            </w:r>
          </w:p>
        </w:tc>
        <w:tc>
          <w:p>
            <w:r>
              <w:t>293500</w:t>
            </w:r>
          </w:p>
        </w:tc>
        <w:tc>
          <w:p>
            <w:r>
              <w:t>0</w:t>
            </w:r>
          </w:p>
        </w:tc>
        <w:tc>
          <w:p>
            <w:r>
              <w:t>293500</w:t>
            </w:r>
          </w:p>
        </w:tc>
        <w:tc>
          <w:p>
            <w:r>
              <w:t>1.4</w:t>
            </w:r>
          </w:p>
        </w:tc>
        <w:tc>
          <w:p>
            <w:r>
              <w:t>0</w:t>
            </w:r>
          </w:p>
        </w:tc>
        <w:tc>
          <w:p>
            <w:r>
              <w:t>1.28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293500</w:t>
            </w:r>
          </w:p>
        </w:tc>
      </w:tr>
      <w:tr>
        <w:tc>
          <w:p>
            <w:r>
              <w:t/>
            </w:r>
          </w:p>
        </w:tc>
        <w:tc>
          <w:p>
            <w:r>
              <w:t>DHAVAL ANIL KUMAR MITTAL</w:t>
            </w:r>
          </w:p>
        </w:tc>
        <w:tc>
          <w:p>
            <w:r>
              <w:t>BBSPM8545C</w:t>
            </w:r>
          </w:p>
        </w:tc>
        <w:tc>
          <w:p>
            <w:r>
              <w:t>1</w:t>
            </w:r>
          </w:p>
        </w:tc>
        <w:tc>
          <w:p>
            <w:r>
              <w:t>211196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211196</w:t>
            </w:r>
          </w:p>
        </w:tc>
        <w:tc>
          <w:p>
            <w:r>
              <w:t>1.01</w:t>
            </w:r>
          </w:p>
        </w:tc>
        <w:tc>
          <w:p>
            <w:r>
              <w:t>211196</w:t>
            </w:r>
          </w:p>
        </w:tc>
        <w:tc>
          <w:p>
            <w:r>
              <w:t>0</w:t>
            </w:r>
          </w:p>
        </w:tc>
        <w:tc>
          <w:p>
            <w:r>
              <w:t>211196</w:t>
            </w:r>
          </w:p>
        </w:tc>
        <w:tc>
          <w:p>
            <w:r>
              <w:t>1.01</w:t>
            </w:r>
          </w:p>
        </w:tc>
        <w:tc>
          <w:p>
            <w:r>
              <w:t>0</w:t>
            </w:r>
          </w:p>
        </w:tc>
        <w:tc>
          <w:p>
            <w:r>
              <w:t>0.92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211196</w:t>
            </w:r>
          </w:p>
        </w:tc>
      </w:tr>
      <w:tr>
        <w:tc>
          <w:p>
            <w:r>
              <w:t/>
            </w:r>
          </w:p>
        </w:tc>
        <w:tc>
          <w:p>
            <w:r>
              <w:t>HARSH VINODBHAI MITTAL</w:t>
            </w:r>
          </w:p>
        </w:tc>
        <w:tc>
          <w:p>
            <w:r>
              <w:t>ARTPM6199G</w:t>
            </w:r>
          </w:p>
        </w:tc>
        <w:tc>
          <w:p>
            <w:r>
              <w:t>1</w:t>
            </w:r>
          </w:p>
        </w:tc>
        <w:tc>
          <w:p>
            <w:r>
              <w:t>597500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597500</w:t>
            </w:r>
          </w:p>
        </w:tc>
        <w:tc>
          <w:p>
            <w:r>
              <w:t>2.85</w:t>
            </w:r>
          </w:p>
        </w:tc>
        <w:tc>
          <w:p>
            <w:r>
              <w:t>597500</w:t>
            </w:r>
          </w:p>
        </w:tc>
        <w:tc>
          <w:p>
            <w:r>
              <w:t>0</w:t>
            </w:r>
          </w:p>
        </w:tc>
        <w:tc>
          <w:p>
            <w:r>
              <w:t>597500</w:t>
            </w:r>
          </w:p>
        </w:tc>
        <w:tc>
          <w:p>
            <w:r>
              <w:t>2.85</w:t>
            </w:r>
          </w:p>
        </w:tc>
        <w:tc>
          <w:p>
            <w:r>
              <w:t>0</w:t>
            </w:r>
          </w:p>
        </w:tc>
        <w:tc>
          <w:p>
            <w:r>
              <w:t>2.6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597500</w:t>
            </w:r>
          </w:p>
        </w:tc>
      </w:tr>
      <w:tr>
        <w:tc>
          <w:p>
            <w:r>
              <w:t/>
            </w:r>
          </w:p>
        </w:tc>
        <w:tc>
          <w:p>
            <w:r>
              <w:t>YASH VINOD MITTAL</w:t>
            </w:r>
          </w:p>
        </w:tc>
        <w:tc>
          <w:p>
            <w:r>
              <w:t>AJXPM0241K</w:t>
            </w:r>
          </w:p>
        </w:tc>
        <w:tc>
          <w:p>
            <w:r>
              <w:t>1</w:t>
            </w:r>
          </w:p>
        </w:tc>
        <w:tc>
          <w:p>
            <w:r>
              <w:t>598500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598500</w:t>
            </w:r>
          </w:p>
        </w:tc>
        <w:tc>
          <w:p>
            <w:r>
              <w:t>2.86</w:t>
            </w:r>
          </w:p>
        </w:tc>
        <w:tc>
          <w:p>
            <w:r>
              <w:t>598500</w:t>
            </w:r>
          </w:p>
        </w:tc>
        <w:tc>
          <w:p>
            <w:r>
              <w:t>0</w:t>
            </w:r>
          </w:p>
        </w:tc>
        <w:tc>
          <w:p>
            <w:r>
              <w:t>598500</w:t>
            </w:r>
          </w:p>
        </w:tc>
        <w:tc>
          <w:p>
            <w:r>
              <w:t>2.86</w:t>
            </w:r>
          </w:p>
        </w:tc>
        <w:tc>
          <w:p>
            <w:r>
              <w:t>0</w:t>
            </w:r>
          </w:p>
        </w:tc>
        <w:tc>
          <w:p>
            <w:r>
              <w:t>2.61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598500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Non Resident Indians (NRIs)</w:t>
            </w:r>
          </w:p>
        </w:tc>
        <w:tc>
          <w:p>
            <w:r>
              <w:t/>
            </w:r>
          </w:p>
        </w:tc>
        <w:tc>
          <w:p>
            <w:r>
              <w:t>19</w:t>
            </w:r>
          </w:p>
        </w:tc>
        <w:tc>
          <w:p>
            <w:r>
              <w:t>143730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143730</w:t>
            </w:r>
          </w:p>
        </w:tc>
        <w:tc>
          <w:p>
            <w:r>
              <w:t>0.69</w:t>
            </w:r>
          </w:p>
        </w:tc>
        <w:tc>
          <w:p>
            <w:r>
              <w:t>143730</w:t>
            </w:r>
          </w:p>
        </w:tc>
        <w:tc>
          <w:p>
            <w:r>
              <w:t>0</w:t>
            </w:r>
          </w:p>
        </w:tc>
        <w:tc>
          <w:p>
            <w:r>
              <w:t>143730</w:t>
            </w:r>
          </w:p>
        </w:tc>
        <w:tc>
          <w:p>
            <w:r>
              <w:t>0.69</w:t>
            </w:r>
          </w:p>
        </w:tc>
        <w:tc>
          <w:p>
            <w:r>
              <w:t>0</w:t>
            </w:r>
          </w:p>
        </w:tc>
        <w:tc>
          <w:p>
            <w:r>
              <w:t>0.63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143730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Foreign Nationals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Foreign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l</w:t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18</w:t>
            </w:r>
          </w:p>
        </w:tc>
        <w:tc>
          <w:p>
            <w:r>
              <w:t>4649289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4649289</w:t>
            </w:r>
          </w:p>
        </w:tc>
        <w:tc>
          <w:p>
            <w:r>
              <w:t>22.19</w:t>
            </w:r>
          </w:p>
        </w:tc>
        <w:tc>
          <w:p>
            <w:r>
              <w:t>4649289</w:t>
            </w:r>
          </w:p>
        </w:tc>
        <w:tc>
          <w:p>
            <w:r>
              <w:t>0</w:t>
            </w:r>
          </w:p>
        </w:tc>
        <w:tc>
          <w:p>
            <w:r>
              <w:t>4649289</w:t>
            </w:r>
          </w:p>
        </w:tc>
        <w:tc>
          <w:p>
            <w:r>
              <w:t>22.19</w:t>
            </w:r>
          </w:p>
        </w:tc>
        <w:tc>
          <w:p>
            <w:r>
              <w:t>0</w:t>
            </w:r>
          </w:p>
        </w:tc>
        <w:tc>
          <w:p>
            <w:r>
              <w:t>20.26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4649289</w:t>
            </w:r>
          </w:p>
        </w:tc>
      </w:tr>
      <w:tr>
        <w:tc>
          <w:p>
            <w:r>
              <w:t/>
            </w:r>
          </w:p>
        </w:tc>
        <w:tc>
          <w:p>
            <w:r>
              <w:t>AMAYSHA TEXTILES PRIVATE LIMITED</w:t>
            </w:r>
          </w:p>
        </w:tc>
        <w:tc>
          <w:p>
            <w:r>
              <w:t>AACCH7172H</w:t>
            </w:r>
          </w:p>
        </w:tc>
        <w:tc>
          <w:p>
            <w:r>
              <w:t>1</w:t>
            </w:r>
          </w:p>
        </w:tc>
        <w:tc>
          <w:p>
            <w:r>
              <w:t>2920000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2920000</w:t>
            </w:r>
          </w:p>
        </w:tc>
        <w:tc>
          <w:p>
            <w:r>
              <w:t>13.94</w:t>
            </w:r>
          </w:p>
        </w:tc>
        <w:tc>
          <w:p>
            <w:r>
              <w:t>2920000</w:t>
            </w:r>
          </w:p>
        </w:tc>
        <w:tc>
          <w:p>
            <w:r>
              <w:t>0</w:t>
            </w:r>
          </w:p>
        </w:tc>
        <w:tc>
          <w:p>
            <w:r>
              <w:t>2920000</w:t>
            </w:r>
          </w:p>
        </w:tc>
        <w:tc>
          <w:p>
            <w:r>
              <w:t>13.94</w:t>
            </w:r>
          </w:p>
        </w:tc>
        <w:tc>
          <w:p>
            <w:r>
              <w:t>0</w:t>
            </w:r>
          </w:p>
        </w:tc>
        <w:tc>
          <w:p>
            <w:r>
              <w:t>12.72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2920000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DHANSHREE BARTER PVT LTD</w:t>
            </w:r>
          </w:p>
        </w:tc>
        <w:tc>
          <w:p>
            <w:r>
              <w:t>AADCD9207C</w:t>
            </w:r>
          </w:p>
        </w:tc>
        <w:tc>
          <w:p>
            <w:r>
              <w:t>1</w:t>
            </w:r>
          </w:p>
        </w:tc>
        <w:tc>
          <w:p>
            <w:r>
              <w:t>1556983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1556983</w:t>
            </w:r>
          </w:p>
        </w:tc>
        <w:tc>
          <w:p>
            <w:r>
              <w:t>7.43</w:t>
            </w:r>
          </w:p>
        </w:tc>
        <w:tc>
          <w:p>
            <w:r>
              <w:t>1556983</w:t>
            </w:r>
          </w:p>
        </w:tc>
        <w:tc>
          <w:p>
            <w:r>
              <w:t>0</w:t>
            </w:r>
          </w:p>
        </w:tc>
        <w:tc>
          <w:p>
            <w:r>
              <w:t>1556983</w:t>
            </w:r>
          </w:p>
        </w:tc>
        <w:tc>
          <w:p>
            <w:r>
              <w:t>7.43</w:t>
            </w:r>
          </w:p>
        </w:tc>
        <w:tc>
          <w:p>
            <w:r>
              <w:t>0</w:t>
            </w:r>
          </w:p>
        </w:tc>
        <w:tc>
          <w:p>
            <w:r>
              <w:t>6.78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1556983</w:t>
            </w:r>
          </w:p>
        </w:tc>
      </w:tr>
      <w:tr>
        <w:tc>
          <w:p>
            <w:r>
              <w:t>m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59</w:t>
            </w:r>
          </w:p>
        </w:tc>
        <w:tc>
          <w:p>
            <w:r>
              <w:t>757309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757309</w:t>
            </w:r>
          </w:p>
        </w:tc>
        <w:tc>
          <w:p>
            <w:r>
              <w:t>3.61</w:t>
            </w:r>
          </w:p>
        </w:tc>
        <w:tc>
          <w:p>
            <w:r>
              <w:t>757309</w:t>
            </w:r>
          </w:p>
        </w:tc>
        <w:tc>
          <w:p>
            <w:r>
              <w:t>0</w:t>
            </w:r>
          </w:p>
        </w:tc>
        <w:tc>
          <w:p>
            <w:r>
              <w:t>757309</w:t>
            </w:r>
          </w:p>
        </w:tc>
        <w:tc>
          <w:p>
            <w:r>
              <w:t>3.61</w:t>
            </w:r>
          </w:p>
        </w:tc>
        <w:tc>
          <w:p>
            <w:r>
              <w:t>0</w:t>
            </w:r>
          </w:p>
        </w:tc>
        <w:tc>
          <w:p>
            <w:r>
              <w:t>3.3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757309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Members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9890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9890</w:t>
            </w:r>
          </w:p>
        </w:tc>
        <w:tc>
          <w:p>
            <w:r>
              <w:t>0.05</w:t>
            </w:r>
          </w:p>
        </w:tc>
        <w:tc>
          <w:p>
            <w:r>
              <w:t>9890</w:t>
            </w:r>
          </w:p>
        </w:tc>
        <w:tc>
          <w:p>
            <w:r>
              <w:t>0</w:t>
            </w:r>
          </w:p>
        </w:tc>
        <w:tc>
          <w:p>
            <w:r>
              <w:t>9890</w:t>
            </w:r>
          </w:p>
        </w:tc>
        <w:tc>
          <w:p>
            <w:r>
              <w:t>0.05</w:t>
            </w:r>
          </w:p>
        </w:tc>
        <w:tc>
          <w:p>
            <w:r>
              <w:t>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9890</w:t>
            </w:r>
          </w:p>
        </w:tc>
      </w:tr>
      <w:tr>
        <w:tc>
          <w:p>
            <w:r>
              <w:t/>
            </w:r>
          </w:p>
        </w:tc>
        <w:tc>
          <w:p>
            <w:r>
              <w:t>Firm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67677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67677</w:t>
            </w:r>
          </w:p>
        </w:tc>
        <w:tc>
          <w:p>
            <w:r>
              <w:t>0.32</w:t>
            </w:r>
          </w:p>
        </w:tc>
        <w:tc>
          <w:p>
            <w:r>
              <w:t>67677</w:t>
            </w:r>
          </w:p>
        </w:tc>
        <w:tc>
          <w:p>
            <w:r>
              <w:t>0</w:t>
            </w:r>
          </w:p>
        </w:tc>
        <w:tc>
          <w:p>
            <w:r>
              <w:t>67677</w:t>
            </w:r>
          </w:p>
        </w:tc>
        <w:tc>
          <w:p>
            <w:r>
              <w:t>0.32</w:t>
            </w:r>
          </w:p>
        </w:tc>
        <w:tc>
          <w:p>
            <w:r>
              <w:t>0</w:t>
            </w:r>
          </w:p>
        </w:tc>
        <w:tc>
          <w:p>
            <w:r>
              <w:t>0.29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67677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39</w:t>
            </w:r>
          </w:p>
        </w:tc>
        <w:tc>
          <w:p>
            <w:r>
              <w:t>679742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679742</w:t>
            </w:r>
          </w:p>
        </w:tc>
        <w:tc>
          <w:p>
            <w:r>
              <w:t>3.24</w:t>
            </w:r>
          </w:p>
        </w:tc>
        <w:tc>
          <w:p>
            <w:r>
              <w:t>679742</w:t>
            </w:r>
          </w:p>
        </w:tc>
        <w:tc>
          <w:p>
            <w:r>
              <w:t>0</w:t>
            </w:r>
          </w:p>
        </w:tc>
        <w:tc>
          <w:p>
            <w:r>
              <w:t>679742</w:t>
            </w:r>
          </w:p>
        </w:tc>
        <w:tc>
          <w:p>
            <w:r>
              <w:t>3.24</w:t>
            </w:r>
          </w:p>
        </w:tc>
        <w:tc>
          <w:p>
            <w:r>
              <w:t>0</w:t>
            </w:r>
          </w:p>
        </w:tc>
        <w:tc>
          <w:p>
            <w:r>
              <w:t>2.96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679742</w:t>
            </w:r>
          </w:p>
        </w:tc>
      </w:tr>
      <w:tr>
        <w:tc>
          <w:p>
            <w:r>
              <w:t/>
            </w:r>
          </w:p>
        </w:tc>
        <w:tc>
          <w:p>
            <w:r>
              <w:t>YASH V MITTAL HUF</w:t>
            </w:r>
          </w:p>
        </w:tc>
        <w:tc>
          <w:p>
            <w:r>
              <w:t>AAAHY9101J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1.33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HARSH V.MITTAL HUF</w:t>
            </w:r>
          </w:p>
        </w:tc>
        <w:tc>
          <w:p>
            <w:r>
              <w:t>AAFHH6704M</w:t>
            </w:r>
          </w:p>
        </w:tc>
        <w:tc>
          <w:p>
            <w:r>
              <w:t>1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306000</w:t>
            </w:r>
          </w:p>
        </w:tc>
        <w:tc>
          <w:p>
            <w:r>
              <w:t>0</w:t>
            </w:r>
          </w:p>
        </w:tc>
        <w:tc>
          <w:p>
            <w:r>
              <w:t>306000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1.33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(B)(4)</w:t>
            </w:r>
          </w:p>
        </w:tc>
        <w:tc>
          <w:p>
            <w:r>
              <w:t/>
            </w:r>
          </w:p>
        </w:tc>
        <w:tc>
          <w:p>
            <w:r>
              <w:t>3114</w:t>
            </w:r>
          </w:p>
        </w:tc>
        <w:tc>
          <w:p>
            <w:r>
              <w:t>10005490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10005490</w:t>
            </w:r>
          </w:p>
        </w:tc>
        <w:tc>
          <w:p>
            <w:r>
              <w:t>47.76</w:t>
            </w:r>
          </w:p>
        </w:tc>
        <w:tc>
          <w:p>
            <w:r>
              <w:t>10005490</w:t>
            </w:r>
          </w:p>
        </w:tc>
        <w:tc>
          <w:p>
            <w:r>
              <w:t>0</w:t>
            </w:r>
          </w:p>
        </w:tc>
        <w:tc>
          <w:p>
            <w:r>
              <w:t>10005490</w:t>
            </w:r>
          </w:p>
        </w:tc>
        <w:tc>
          <w:p>
            <w:r>
              <w:t>47.76</w:t>
            </w:r>
          </w:p>
        </w:tc>
        <w:tc>
          <w:p>
            <w:r>
              <w:t>0</w:t>
            </w:r>
          </w:p>
        </w:tc>
        <w:tc>
          <w:p>
            <w:r>
              <w:t>43.59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10005490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(B)=(B)(1)+(B)(2)+(B)(3)+(B)(4)</w:t>
            </w:r>
          </w:p>
        </w:tc>
        <w:tc>
          <w:p>
            <w:r>
              <w:t/>
            </w:r>
          </w:p>
        </w:tc>
        <w:tc>
          <w:p>
            <w:r>
              <w:t>3117</w:t>
            </w:r>
          </w:p>
        </w:tc>
        <w:tc>
          <w:p>
            <w:r>
              <w:t>11409500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11409500</w:t>
            </w:r>
          </w:p>
        </w:tc>
        <w:tc>
          <w:p>
            <w:r>
              <w:t>54.46</w:t>
            </w:r>
          </w:p>
        </w:tc>
        <w:tc>
          <w:p>
            <w:r>
              <w:t>11409500</w:t>
            </w:r>
          </w:p>
        </w:tc>
        <w:tc>
          <w:p>
            <w:r>
              <w:t>0</w:t>
            </w:r>
          </w:p>
        </w:tc>
        <w:tc>
          <w:p>
            <w:r>
              <w:t>11409500</w:t>
            </w:r>
          </w:p>
        </w:tc>
        <w:tc>
          <w:p>
            <w:r>
              <w:t>54.46</w:t>
            </w:r>
          </w:p>
        </w:tc>
        <w:tc>
          <w:p>
            <w:r>
              <w:t>0</w:t>
            </w:r>
          </w:p>
        </w:tc>
        <w:tc>
          <w:p>
            <w:r>
              <w:t>49.71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11409500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>
        <w:tc>
          <w:p>
            <w:r>
              <w:t>1</w:t>
            </w:r>
          </w:p>
        </w:tc>
        <w:tc>
          <w:p>
            <w:r>
              <w:t>NIRMALKUMAR MANGALCHAND MITTAL</w:t>
            </w:r>
          </w:p>
        </w:tc>
        <w:tc>
          <w:p>
            <w:r>
              <w:t>ABFPM8543C</w:t>
            </w:r>
          </w:p>
        </w:tc>
        <w:tc>
          <w:p>
            <w:r>
              <w:t/>
            </w:r>
          </w:p>
        </w:tc>
        <w:tc>
          <w:p>
            <w:r>
              <w:t>India</w:t>
            </w:r>
          </w:p>
        </w:tc>
        <w:tc>
          <w:p>
            <w:r>
              <w:t>17.24</w:t>
            </w:r>
          </w:p>
        </w:tc>
        <w:tc>
          <w:p>
            <w:r>
              <w:t>17.24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</w:tr>
      <w:tr>
        <w:tc>
          <w:p>
            <w:r>
              <w:t>A</w:t>
            </w:r>
          </w:p>
        </w:tc>
        <w:tc>
          <w:p>
            <w:r>
              <w:t>NIRMALKUMAR M MITTAL (HUF)</w:t>
            </w:r>
          </w:p>
        </w:tc>
        <w:tc>
          <w:p>
            <w:r>
              <w:t>AAAHN7855E</w:t>
            </w:r>
          </w:p>
        </w:tc>
        <w:tc>
          <w:p>
            <w:r>
              <w:t/>
            </w:r>
          </w:p>
        </w:tc>
        <w:tc>
          <w:p>
            <w:r>
              <w:t>India</w:t>
            </w:r>
          </w:p>
        </w:tc>
        <w:tc>
          <w:p>
            <w:r>
              <w:t>17.24</w:t>
            </w:r>
          </w:p>
        </w:tc>
        <w:tc>
          <w:p>
            <w:r>
              <w:t>17.24</w:t>
            </w:r>
          </w:p>
        </w:tc>
        <w:tc>
          <w:p>
            <w:r>
              <w:t>0</w:t>
            </w:r>
          </w:p>
        </w:tc>
        <w:tc>
          <w:p>
            <w:r>
              <w:t>No</w:t>
            </w:r>
          </w:p>
        </w:tc>
        <w:tc>
          <w:p>
            <w:r>
              <w:t>No</w:t>
            </w:r>
          </w:p>
        </w:tc>
        <w:tc>
          <w:p>
            <w:r>
              <w:t>08-Feb-2019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GAGAN NIRMALKUMAR MITTAL</w:t>
            </w:r>
          </w:p>
        </w:tc>
        <w:tc>
          <w:p>
            <w:r>
              <w:t>AGAPM6260A</w:t>
            </w:r>
          </w:p>
        </w:tc>
        <w:tc>
          <w:p>
            <w:r>
              <w:t/>
            </w:r>
          </w:p>
        </w:tc>
        <w:tc>
          <w:p>
            <w:r>
              <w:t>India</w:t>
            </w:r>
          </w:p>
        </w:tc>
        <w:tc>
          <w:p>
            <w:r>
              <w:t>20.25</w:t>
            </w:r>
          </w:p>
        </w:tc>
        <w:tc>
          <w:p>
            <w:r>
              <w:t>20.25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</w:tr>
      <w:tr>
        <w:tc>
          <w:p>
            <w:r>
              <w:t>A</w:t>
            </w:r>
          </w:p>
        </w:tc>
        <w:tc>
          <w:p>
            <w:r>
              <w:t>GAGAN NIRMALKUMAR MITTAL(HUF)</w:t>
            </w:r>
          </w:p>
        </w:tc>
        <w:tc>
          <w:p>
            <w:r>
              <w:t>AAGHG1350K</w:t>
            </w:r>
          </w:p>
        </w:tc>
        <w:tc>
          <w:p>
            <w:r>
              <w:t/>
            </w:r>
          </w:p>
        </w:tc>
        <w:tc>
          <w:p>
            <w:r>
              <w:t>India</w:t>
            </w:r>
          </w:p>
        </w:tc>
        <w:tc>
          <w:p>
            <w:r>
              <w:t>20.25</w:t>
            </w:r>
          </w:p>
        </w:tc>
        <w:tc>
          <w:p>
            <w:r>
              <w:t>20.25</w:t>
            </w:r>
          </w:p>
        </w:tc>
        <w:tc>
          <w:p>
            <w:r>
              <w:t>0</w:t>
            </w:r>
          </w:p>
        </w:tc>
        <w:tc>
          <w:p>
            <w:r>
              <w:t>No</w:t>
            </w:r>
          </w:p>
        </w:tc>
        <w:tc>
          <w:p>
            <w:r>
              <w:t>No</w:t>
            </w:r>
          </w:p>
        </w:tc>
        <w:tc>
          <w:p>
            <w:r>
              <w:t>08-Feb-2019</w:t>
            </w: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